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AE0406" w14:textId="00E99885" w:rsidR="006C16B5" w:rsidRDefault="006C16B5" w:rsidP="006C16B5">
      <w:pPr>
        <w:pStyle w:val="Footer"/>
        <w:tabs>
          <w:tab w:val="clear" w:pos="4320"/>
          <w:tab w:val="clear" w:pos="8640"/>
        </w:tabs>
        <w:jc w:val="center"/>
        <w:rPr>
          <w:bCs/>
          <w:caps/>
          <w:sz w:val="26"/>
          <w:szCs w:val="26"/>
        </w:rPr>
      </w:pPr>
      <w:r w:rsidRPr="006C16B5">
        <w:rPr>
          <w:bCs/>
          <w:caps/>
          <w:sz w:val="26"/>
          <w:szCs w:val="26"/>
        </w:rPr>
        <w:t>Đề cương chi tiết môn thi tuyển sinh sau đại học</w:t>
      </w:r>
    </w:p>
    <w:p w14:paraId="1C8CD885" w14:textId="718308B9" w:rsidR="006C16B5" w:rsidRDefault="006C16B5" w:rsidP="006C16B5">
      <w:pPr>
        <w:pStyle w:val="Footer"/>
        <w:tabs>
          <w:tab w:val="clear" w:pos="4320"/>
          <w:tab w:val="clear" w:pos="864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Môn thi Cơ sở: TIN HỌC CƠ SỞ</w:t>
      </w:r>
    </w:p>
    <w:p w14:paraId="4713F76C" w14:textId="6407D05C" w:rsidR="006C16B5" w:rsidRDefault="006C16B5" w:rsidP="006C16B5">
      <w:pPr>
        <w:pStyle w:val="Footer"/>
        <w:tabs>
          <w:tab w:val="clear" w:pos="4320"/>
          <w:tab w:val="clear" w:pos="8640"/>
        </w:tabs>
        <w:jc w:val="center"/>
        <w:rPr>
          <w:bCs/>
          <w:i/>
          <w:sz w:val="26"/>
          <w:szCs w:val="26"/>
        </w:rPr>
      </w:pPr>
      <w:bookmarkStart w:id="0" w:name="_GoBack"/>
      <w:bookmarkEnd w:id="0"/>
    </w:p>
    <w:p w14:paraId="1AD1495E" w14:textId="3A435EC2" w:rsidR="006C16B5" w:rsidRDefault="006C16B5" w:rsidP="006C16B5">
      <w:pPr>
        <w:pStyle w:val="Footer"/>
        <w:tabs>
          <w:tab w:val="clear" w:pos="4320"/>
          <w:tab w:val="clear" w:pos="8640"/>
        </w:tabs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A- NỘI DUNG</w:t>
      </w:r>
    </w:p>
    <w:p w14:paraId="45970E0B" w14:textId="77777777" w:rsidR="006C16B5" w:rsidRPr="006C16B5" w:rsidRDefault="006C16B5" w:rsidP="006C16B5">
      <w:pPr>
        <w:pStyle w:val="Footer"/>
        <w:tabs>
          <w:tab w:val="clear" w:pos="4320"/>
          <w:tab w:val="clear" w:pos="8640"/>
        </w:tabs>
        <w:jc w:val="both"/>
        <w:rPr>
          <w:b/>
          <w:bCs/>
          <w:sz w:val="26"/>
          <w:szCs w:val="26"/>
          <w:u w:val="single"/>
        </w:rPr>
      </w:pPr>
    </w:p>
    <w:p w14:paraId="00F1796D" w14:textId="049CC7EA" w:rsidR="00517EE5" w:rsidRDefault="00517EE5" w:rsidP="003C2C05">
      <w:pPr>
        <w:pStyle w:val="Footer"/>
        <w:tabs>
          <w:tab w:val="clear" w:pos="4320"/>
          <w:tab w:val="clear" w:pos="864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Phần A: Cấu trúc dữ liệu và giải thuật</w:t>
      </w:r>
    </w:p>
    <w:p w14:paraId="4ACBFBFA" w14:textId="77777777" w:rsidR="00517EE5" w:rsidRPr="00517EE5" w:rsidRDefault="00904FBE" w:rsidP="00517EE5">
      <w:pPr>
        <w:pStyle w:val="Footer"/>
        <w:tabs>
          <w:tab w:val="clear" w:pos="4320"/>
          <w:tab w:val="clear" w:pos="864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</w:t>
      </w:r>
      <w:r w:rsidR="00517EE5" w:rsidRPr="00517EE5">
        <w:rPr>
          <w:b/>
          <w:bCs/>
          <w:sz w:val="26"/>
          <w:szCs w:val="26"/>
        </w:rPr>
        <w:t xml:space="preserve">. </w:t>
      </w:r>
      <w:r>
        <w:rPr>
          <w:b/>
          <w:bCs/>
          <w:sz w:val="26"/>
          <w:szCs w:val="26"/>
        </w:rPr>
        <w:t>Cấu trúc dữ liệu cơ bản</w:t>
      </w:r>
    </w:p>
    <w:p w14:paraId="0E8E7433" w14:textId="77777777" w:rsidR="00517EE5" w:rsidRPr="00517EE5" w:rsidRDefault="00904FBE" w:rsidP="00517EE5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rPr>
          <w:sz w:val="26"/>
          <w:szCs w:val="26"/>
        </w:rPr>
      </w:pPr>
      <w:r>
        <w:rPr>
          <w:sz w:val="26"/>
          <w:szCs w:val="26"/>
        </w:rPr>
        <w:t>Danh sách tuyến tính, danh sách liên kết</w:t>
      </w:r>
    </w:p>
    <w:p w14:paraId="0A0C8752" w14:textId="77777777" w:rsidR="00517EE5" w:rsidRPr="00517EE5" w:rsidRDefault="00904FBE" w:rsidP="00517EE5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rPr>
          <w:sz w:val="26"/>
          <w:szCs w:val="26"/>
        </w:rPr>
      </w:pPr>
      <w:r>
        <w:rPr>
          <w:sz w:val="26"/>
          <w:szCs w:val="26"/>
        </w:rPr>
        <w:t>Ngăn xếp, hàng đợi</w:t>
      </w:r>
    </w:p>
    <w:p w14:paraId="1DB01082" w14:textId="77777777" w:rsidR="00904FBE" w:rsidRPr="00517EE5" w:rsidRDefault="00904FBE" w:rsidP="00904FBE">
      <w:pPr>
        <w:pStyle w:val="Footer"/>
        <w:tabs>
          <w:tab w:val="clear" w:pos="4320"/>
          <w:tab w:val="clear" w:pos="864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</w:t>
      </w:r>
      <w:r w:rsidRPr="00517EE5">
        <w:rPr>
          <w:b/>
          <w:bCs/>
          <w:sz w:val="26"/>
          <w:szCs w:val="26"/>
        </w:rPr>
        <w:t xml:space="preserve">. </w:t>
      </w:r>
      <w:r>
        <w:rPr>
          <w:b/>
          <w:bCs/>
          <w:sz w:val="26"/>
          <w:szCs w:val="26"/>
        </w:rPr>
        <w:t>Sắp xếp</w:t>
      </w:r>
    </w:p>
    <w:p w14:paraId="06761C27" w14:textId="77777777" w:rsidR="00904FBE" w:rsidRPr="00517EE5" w:rsidRDefault="00904FBE" w:rsidP="00904FBE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rPr>
          <w:sz w:val="26"/>
          <w:szCs w:val="26"/>
        </w:rPr>
      </w:pPr>
      <w:r>
        <w:rPr>
          <w:sz w:val="26"/>
          <w:szCs w:val="26"/>
        </w:rPr>
        <w:t>Sắp xếp chọn, chèn, nổi bọt</w:t>
      </w:r>
    </w:p>
    <w:p w14:paraId="7C22BE3C" w14:textId="77777777" w:rsidR="00904FBE" w:rsidRDefault="00904FBE" w:rsidP="00904FBE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rPr>
          <w:sz w:val="26"/>
          <w:szCs w:val="26"/>
        </w:rPr>
      </w:pPr>
      <w:r>
        <w:rPr>
          <w:sz w:val="26"/>
          <w:szCs w:val="26"/>
        </w:rPr>
        <w:t>Sắp xếp nhanh, vun đống, trộn</w:t>
      </w:r>
    </w:p>
    <w:p w14:paraId="5BE8FB3B" w14:textId="77777777" w:rsidR="00904FBE" w:rsidRPr="00517EE5" w:rsidRDefault="00904FBE" w:rsidP="00904FBE">
      <w:pPr>
        <w:pStyle w:val="Footer"/>
        <w:tabs>
          <w:tab w:val="clear" w:pos="4320"/>
          <w:tab w:val="clear" w:pos="864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</w:t>
      </w:r>
      <w:r w:rsidRPr="00517EE5">
        <w:rPr>
          <w:b/>
          <w:bCs/>
          <w:sz w:val="26"/>
          <w:szCs w:val="26"/>
        </w:rPr>
        <w:t xml:space="preserve">. </w:t>
      </w:r>
      <w:r>
        <w:rPr>
          <w:b/>
          <w:bCs/>
          <w:sz w:val="26"/>
          <w:szCs w:val="26"/>
        </w:rPr>
        <w:t>Tìm kiếm</w:t>
      </w:r>
    </w:p>
    <w:p w14:paraId="13FAF4F5" w14:textId="77777777" w:rsidR="00904FBE" w:rsidRPr="00517EE5" w:rsidRDefault="00904FBE" w:rsidP="00904FBE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rPr>
          <w:sz w:val="26"/>
          <w:szCs w:val="26"/>
        </w:rPr>
      </w:pPr>
      <w:r>
        <w:rPr>
          <w:sz w:val="26"/>
          <w:szCs w:val="26"/>
        </w:rPr>
        <w:t>Tìm kiếm tuần tự</w:t>
      </w:r>
    </w:p>
    <w:p w14:paraId="1D940B69" w14:textId="77777777" w:rsidR="00904FBE" w:rsidRPr="00904FBE" w:rsidRDefault="00904FBE" w:rsidP="00904FBE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rPr>
          <w:sz w:val="26"/>
          <w:szCs w:val="26"/>
        </w:rPr>
      </w:pPr>
      <w:r>
        <w:rPr>
          <w:sz w:val="26"/>
          <w:szCs w:val="26"/>
        </w:rPr>
        <w:t>Tìm kiếm nhị phân</w:t>
      </w:r>
    </w:p>
    <w:p w14:paraId="53867BA8" w14:textId="77777777" w:rsidR="00517EE5" w:rsidRPr="00517EE5" w:rsidRDefault="00904FBE" w:rsidP="005B74D9">
      <w:pPr>
        <w:pStyle w:val="Footer"/>
        <w:tabs>
          <w:tab w:val="clear" w:pos="4320"/>
          <w:tab w:val="clear" w:pos="8640"/>
        </w:tabs>
        <w:spacing w:before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</w:t>
      </w:r>
      <w:r w:rsidR="00517EE5" w:rsidRPr="00517EE5">
        <w:rPr>
          <w:b/>
          <w:bCs/>
          <w:sz w:val="26"/>
          <w:szCs w:val="26"/>
        </w:rPr>
        <w:t xml:space="preserve">. </w:t>
      </w:r>
      <w:r>
        <w:rPr>
          <w:b/>
          <w:bCs/>
          <w:sz w:val="26"/>
          <w:szCs w:val="26"/>
        </w:rPr>
        <w:t>Đồ thị và cây</w:t>
      </w:r>
    </w:p>
    <w:p w14:paraId="6942C4EE" w14:textId="77777777" w:rsidR="00517EE5" w:rsidRPr="00517EE5" w:rsidRDefault="00904FBE" w:rsidP="00517EE5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rPr>
          <w:sz w:val="26"/>
          <w:szCs w:val="26"/>
        </w:rPr>
      </w:pPr>
      <w:r>
        <w:rPr>
          <w:sz w:val="26"/>
          <w:szCs w:val="26"/>
        </w:rPr>
        <w:t>Phương pháp duyệt chiều rộng, chiều sâu</w:t>
      </w:r>
    </w:p>
    <w:p w14:paraId="4189C3B0" w14:textId="77777777" w:rsidR="00517EE5" w:rsidRDefault="00904FBE" w:rsidP="00517EE5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rPr>
          <w:sz w:val="26"/>
          <w:szCs w:val="26"/>
        </w:rPr>
      </w:pPr>
      <w:r>
        <w:rPr>
          <w:sz w:val="26"/>
          <w:szCs w:val="26"/>
        </w:rPr>
        <w:t>Cây nhị phân, cây tìm kiếm nhị phân</w:t>
      </w:r>
    </w:p>
    <w:p w14:paraId="5D251FFC" w14:textId="77777777" w:rsidR="00AE7E81" w:rsidRDefault="00AE7E81" w:rsidP="005B74D9">
      <w:pPr>
        <w:pStyle w:val="Footer"/>
        <w:tabs>
          <w:tab w:val="clear" w:pos="4320"/>
          <w:tab w:val="clear" w:pos="8640"/>
        </w:tabs>
        <w:spacing w:before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</w:t>
      </w:r>
      <w:r w:rsidRPr="00517EE5">
        <w:rPr>
          <w:b/>
          <w:bCs/>
          <w:sz w:val="26"/>
          <w:szCs w:val="26"/>
        </w:rPr>
        <w:t xml:space="preserve">. </w:t>
      </w:r>
      <w:r>
        <w:rPr>
          <w:b/>
          <w:bCs/>
          <w:sz w:val="26"/>
          <w:szCs w:val="26"/>
        </w:rPr>
        <w:t>Kỹ thuật băm</w:t>
      </w:r>
    </w:p>
    <w:p w14:paraId="7448F9B5" w14:textId="77777777" w:rsidR="00AE7E81" w:rsidRDefault="00AE7E81" w:rsidP="00AE7E81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rPr>
          <w:sz w:val="26"/>
          <w:szCs w:val="26"/>
        </w:rPr>
      </w:pPr>
      <w:r>
        <w:rPr>
          <w:sz w:val="26"/>
          <w:szCs w:val="26"/>
        </w:rPr>
        <w:t>Bảng băm, hàm băm</w:t>
      </w:r>
    </w:p>
    <w:p w14:paraId="2EA09BED" w14:textId="77777777" w:rsidR="00AE7E81" w:rsidRDefault="00AE7E81" w:rsidP="00AE7E81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rPr>
          <w:sz w:val="26"/>
          <w:szCs w:val="26"/>
        </w:rPr>
      </w:pPr>
      <w:r>
        <w:rPr>
          <w:sz w:val="26"/>
          <w:szCs w:val="26"/>
        </w:rPr>
        <w:t>Khắc phục xung đột</w:t>
      </w:r>
    </w:p>
    <w:p w14:paraId="628AA0A6" w14:textId="77777777" w:rsidR="00517EE5" w:rsidRDefault="00AE7E81" w:rsidP="005B74D9">
      <w:pPr>
        <w:pStyle w:val="Footer"/>
        <w:tabs>
          <w:tab w:val="clear" w:pos="4320"/>
          <w:tab w:val="clear" w:pos="8640"/>
        </w:tabs>
        <w:spacing w:before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</w:t>
      </w:r>
      <w:r w:rsidR="00904FBE">
        <w:rPr>
          <w:b/>
          <w:bCs/>
          <w:sz w:val="26"/>
          <w:szCs w:val="26"/>
        </w:rPr>
        <w:t>. Đánh giá, thiết kế thuật toán</w:t>
      </w:r>
    </w:p>
    <w:p w14:paraId="7B41DA11" w14:textId="77777777" w:rsidR="00904FBE" w:rsidRPr="00517EE5" w:rsidRDefault="00904FBE" w:rsidP="00904FBE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rPr>
          <w:sz w:val="26"/>
          <w:szCs w:val="26"/>
        </w:rPr>
      </w:pPr>
      <w:r>
        <w:rPr>
          <w:sz w:val="26"/>
          <w:szCs w:val="26"/>
        </w:rPr>
        <w:t>Phân tích, đánh giá độ phức tạp thuật toán</w:t>
      </w:r>
    </w:p>
    <w:p w14:paraId="2857AF3F" w14:textId="77777777" w:rsidR="00904FBE" w:rsidRPr="00904FBE" w:rsidRDefault="00904FBE" w:rsidP="00904FBE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rPr>
          <w:sz w:val="26"/>
          <w:szCs w:val="26"/>
        </w:rPr>
      </w:pPr>
      <w:r>
        <w:rPr>
          <w:sz w:val="26"/>
          <w:szCs w:val="26"/>
        </w:rPr>
        <w:t>Phương pháp chia để trị, vét cạn, tham lam, quy hoạch động</w:t>
      </w:r>
    </w:p>
    <w:p w14:paraId="46EABB1C" w14:textId="77777777" w:rsidR="00904FBE" w:rsidRDefault="00904FBE" w:rsidP="003C2C05">
      <w:pPr>
        <w:pStyle w:val="Footer"/>
        <w:tabs>
          <w:tab w:val="clear" w:pos="4320"/>
          <w:tab w:val="clear" w:pos="8640"/>
        </w:tabs>
        <w:rPr>
          <w:b/>
          <w:bCs/>
          <w:sz w:val="26"/>
          <w:szCs w:val="26"/>
        </w:rPr>
      </w:pPr>
    </w:p>
    <w:p w14:paraId="3618F5FE" w14:textId="77777777" w:rsidR="00517EE5" w:rsidRDefault="00517EE5" w:rsidP="003C2C05">
      <w:pPr>
        <w:pStyle w:val="Footer"/>
        <w:tabs>
          <w:tab w:val="clear" w:pos="4320"/>
          <w:tab w:val="clear" w:pos="864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Phần B: Lập trình</w:t>
      </w:r>
    </w:p>
    <w:p w14:paraId="76A1DC6C" w14:textId="77777777" w:rsidR="00517EE5" w:rsidRPr="00517EE5" w:rsidRDefault="00517EE5" w:rsidP="005B74D9">
      <w:pPr>
        <w:pStyle w:val="Footer"/>
        <w:tabs>
          <w:tab w:val="clear" w:pos="4320"/>
          <w:tab w:val="clear" w:pos="8640"/>
        </w:tabs>
        <w:spacing w:before="120"/>
        <w:rPr>
          <w:b/>
          <w:bCs/>
          <w:sz w:val="26"/>
          <w:szCs w:val="26"/>
        </w:rPr>
      </w:pPr>
      <w:r w:rsidRPr="00517EE5">
        <w:rPr>
          <w:b/>
          <w:bCs/>
          <w:sz w:val="26"/>
          <w:szCs w:val="26"/>
        </w:rPr>
        <w:t>1. Lập trình có cấu trúc</w:t>
      </w:r>
    </w:p>
    <w:p w14:paraId="3A92228E" w14:textId="77777777" w:rsidR="00517EE5" w:rsidRPr="00517EE5" w:rsidRDefault="00517EE5" w:rsidP="00517EE5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rPr>
          <w:sz w:val="26"/>
          <w:szCs w:val="26"/>
        </w:rPr>
      </w:pPr>
      <w:r w:rsidRPr="00517EE5">
        <w:rPr>
          <w:sz w:val="26"/>
          <w:szCs w:val="26"/>
        </w:rPr>
        <w:t>Biến, hằng, hàm thư viện, biểu thức …</w:t>
      </w:r>
    </w:p>
    <w:p w14:paraId="13447D3A" w14:textId="77777777" w:rsidR="00517EE5" w:rsidRPr="00517EE5" w:rsidRDefault="00517EE5" w:rsidP="00517EE5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rPr>
          <w:sz w:val="26"/>
          <w:szCs w:val="26"/>
        </w:rPr>
      </w:pPr>
      <w:r w:rsidRPr="00517EE5">
        <w:rPr>
          <w:sz w:val="26"/>
          <w:szCs w:val="26"/>
        </w:rPr>
        <w:t>Cấu trúc điều khiển cơ bản: tuần tự, rẽ nhánh, lặp</w:t>
      </w:r>
    </w:p>
    <w:p w14:paraId="4584D32A" w14:textId="77777777" w:rsidR="00517EE5" w:rsidRPr="00517EE5" w:rsidRDefault="00517EE5" w:rsidP="00517EE5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rPr>
          <w:sz w:val="26"/>
          <w:szCs w:val="26"/>
        </w:rPr>
      </w:pPr>
      <w:r w:rsidRPr="00517EE5">
        <w:rPr>
          <w:sz w:val="26"/>
          <w:szCs w:val="26"/>
        </w:rPr>
        <w:t>Các loại tham số, cơ chế truyền tham số</w:t>
      </w:r>
    </w:p>
    <w:p w14:paraId="13A5DBD6" w14:textId="77777777" w:rsidR="00517EE5" w:rsidRPr="00517EE5" w:rsidRDefault="00517EE5" w:rsidP="00517EE5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rPr>
          <w:sz w:val="26"/>
          <w:szCs w:val="26"/>
        </w:rPr>
      </w:pPr>
      <w:r w:rsidRPr="00517EE5">
        <w:rPr>
          <w:sz w:val="26"/>
          <w:szCs w:val="26"/>
        </w:rPr>
        <w:t>Chương trình con đệ quy</w:t>
      </w:r>
    </w:p>
    <w:p w14:paraId="5CEF5198" w14:textId="77777777" w:rsidR="00517EE5" w:rsidRPr="00517EE5" w:rsidRDefault="00517EE5" w:rsidP="005B74D9">
      <w:pPr>
        <w:pStyle w:val="Footer"/>
        <w:tabs>
          <w:tab w:val="clear" w:pos="4320"/>
          <w:tab w:val="clear" w:pos="8640"/>
        </w:tabs>
        <w:spacing w:before="120"/>
        <w:rPr>
          <w:b/>
          <w:bCs/>
          <w:sz w:val="26"/>
          <w:szCs w:val="26"/>
        </w:rPr>
      </w:pPr>
      <w:r w:rsidRPr="00517EE5">
        <w:rPr>
          <w:b/>
          <w:bCs/>
          <w:sz w:val="26"/>
          <w:szCs w:val="26"/>
        </w:rPr>
        <w:t>2. Lập trình hướng đối tượng</w:t>
      </w:r>
    </w:p>
    <w:p w14:paraId="641A1E8A" w14:textId="77777777" w:rsidR="00517EE5" w:rsidRPr="00517EE5" w:rsidRDefault="00517EE5" w:rsidP="00517EE5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rPr>
          <w:sz w:val="26"/>
          <w:szCs w:val="26"/>
        </w:rPr>
      </w:pPr>
      <w:r w:rsidRPr="00517EE5">
        <w:rPr>
          <w:sz w:val="26"/>
          <w:szCs w:val="26"/>
        </w:rPr>
        <w:t>Các khái niệm: lớp đối tượng, mảng đối tượng</w:t>
      </w:r>
    </w:p>
    <w:p w14:paraId="59128AAB" w14:textId="77777777" w:rsidR="00517EE5" w:rsidRPr="00517EE5" w:rsidRDefault="00517EE5" w:rsidP="00517EE5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rPr>
          <w:sz w:val="26"/>
          <w:szCs w:val="26"/>
        </w:rPr>
      </w:pPr>
      <w:r w:rsidRPr="00517EE5">
        <w:rPr>
          <w:sz w:val="26"/>
          <w:szCs w:val="26"/>
        </w:rPr>
        <w:t>Kế thừa, các loại kế thừa</w:t>
      </w:r>
    </w:p>
    <w:p w14:paraId="375EA999" w14:textId="77777777" w:rsidR="00517EE5" w:rsidRPr="00517EE5" w:rsidRDefault="00517EE5" w:rsidP="00517EE5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rPr>
          <w:sz w:val="26"/>
          <w:szCs w:val="26"/>
        </w:rPr>
      </w:pPr>
      <w:r w:rsidRPr="00517EE5">
        <w:rPr>
          <w:sz w:val="26"/>
          <w:szCs w:val="26"/>
        </w:rPr>
        <w:t>Phương thức tĩnh, phương thức ảo, hàm khởi tạo (constructor), hàm hủy (destructor)</w:t>
      </w:r>
    </w:p>
    <w:p w14:paraId="459D2680" w14:textId="77777777" w:rsidR="00517EE5" w:rsidRPr="00517EE5" w:rsidRDefault="00517EE5" w:rsidP="005B74D9">
      <w:pPr>
        <w:pStyle w:val="Footer"/>
        <w:tabs>
          <w:tab w:val="clear" w:pos="4320"/>
          <w:tab w:val="clear" w:pos="8640"/>
        </w:tabs>
        <w:spacing w:before="120"/>
        <w:rPr>
          <w:b/>
          <w:bCs/>
          <w:sz w:val="26"/>
          <w:szCs w:val="26"/>
        </w:rPr>
      </w:pPr>
      <w:r w:rsidRPr="00517EE5">
        <w:rPr>
          <w:b/>
          <w:bCs/>
          <w:sz w:val="26"/>
          <w:szCs w:val="26"/>
        </w:rPr>
        <w:t>3. Thiết kế chương trình</w:t>
      </w:r>
    </w:p>
    <w:p w14:paraId="38DAE720" w14:textId="77777777" w:rsidR="00517EE5" w:rsidRPr="00517EE5" w:rsidRDefault="00517EE5" w:rsidP="00517EE5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rPr>
          <w:sz w:val="26"/>
          <w:szCs w:val="26"/>
        </w:rPr>
      </w:pPr>
      <w:r w:rsidRPr="00517EE5">
        <w:rPr>
          <w:sz w:val="26"/>
          <w:szCs w:val="26"/>
        </w:rPr>
        <w:t>Ưu điểm của một chương trình: tính đúng đắn, hiệu quả, dễ đọc …</w:t>
      </w:r>
    </w:p>
    <w:p w14:paraId="40E17C4F" w14:textId="77777777" w:rsidR="00517EE5" w:rsidRPr="00517EE5" w:rsidRDefault="00517EE5" w:rsidP="00517EE5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rPr>
          <w:sz w:val="26"/>
          <w:szCs w:val="26"/>
        </w:rPr>
      </w:pPr>
      <w:r w:rsidRPr="00517EE5">
        <w:rPr>
          <w:sz w:val="26"/>
          <w:szCs w:val="26"/>
        </w:rPr>
        <w:t>Các phương pháp mô đun hóa từ trên xuống, từ dưới lên.</w:t>
      </w:r>
    </w:p>
    <w:p w14:paraId="256AB9B1" w14:textId="77777777" w:rsidR="00517EE5" w:rsidRDefault="00517EE5" w:rsidP="003C2C05">
      <w:pPr>
        <w:pStyle w:val="Footer"/>
        <w:tabs>
          <w:tab w:val="clear" w:pos="4320"/>
          <w:tab w:val="clear" w:pos="8640"/>
        </w:tabs>
        <w:rPr>
          <w:b/>
          <w:bCs/>
          <w:sz w:val="26"/>
          <w:szCs w:val="26"/>
        </w:rPr>
      </w:pPr>
    </w:p>
    <w:p w14:paraId="0A6290B9" w14:textId="7F6D18CB" w:rsidR="00517EE5" w:rsidRDefault="00517EE5" w:rsidP="003C2C05">
      <w:pPr>
        <w:pStyle w:val="Footer"/>
        <w:tabs>
          <w:tab w:val="clear" w:pos="4320"/>
          <w:tab w:val="clear" w:pos="864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Phần C: Lý thuyết Cơ sở dữ liệu</w:t>
      </w:r>
    </w:p>
    <w:p w14:paraId="0256BF62" w14:textId="77777777" w:rsidR="003C2C05" w:rsidRPr="005B74D9" w:rsidRDefault="003C2C05" w:rsidP="005B74D9">
      <w:pPr>
        <w:pStyle w:val="Footer"/>
        <w:tabs>
          <w:tab w:val="clear" w:pos="4320"/>
          <w:tab w:val="clear" w:pos="8640"/>
        </w:tabs>
        <w:spacing w:before="120"/>
        <w:rPr>
          <w:b/>
          <w:bCs/>
          <w:sz w:val="26"/>
          <w:szCs w:val="26"/>
        </w:rPr>
      </w:pPr>
      <w:r w:rsidRPr="00A66FFF">
        <w:rPr>
          <w:b/>
          <w:bCs/>
          <w:sz w:val="26"/>
          <w:szCs w:val="26"/>
        </w:rPr>
        <w:t>1. Các khái niệm cơ bản</w:t>
      </w:r>
      <w:r w:rsidR="00F463D4" w:rsidRPr="00A66FFF">
        <w:rPr>
          <w:b/>
          <w:bCs/>
          <w:sz w:val="26"/>
          <w:szCs w:val="26"/>
        </w:rPr>
        <w:t xml:space="preserve"> </w:t>
      </w:r>
    </w:p>
    <w:p w14:paraId="54F8D297" w14:textId="77777777" w:rsidR="003C2C05" w:rsidRPr="00466776" w:rsidRDefault="003C2C05" w:rsidP="00466776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rPr>
          <w:sz w:val="26"/>
          <w:szCs w:val="26"/>
        </w:rPr>
      </w:pPr>
      <w:r w:rsidRPr="00466776">
        <w:rPr>
          <w:sz w:val="26"/>
          <w:szCs w:val="26"/>
        </w:rPr>
        <w:t>Cơ sở dữ liệu</w:t>
      </w:r>
      <w:r w:rsidR="00135FB1">
        <w:rPr>
          <w:sz w:val="26"/>
          <w:szCs w:val="26"/>
        </w:rPr>
        <w:t>, mô hình cơ sở dữ liệu</w:t>
      </w:r>
    </w:p>
    <w:p w14:paraId="68B3C957" w14:textId="77777777" w:rsidR="003C2C05" w:rsidRPr="00A66FFF" w:rsidRDefault="003C2C05" w:rsidP="00F463D4">
      <w:pPr>
        <w:pStyle w:val="Footer"/>
        <w:numPr>
          <w:ilvl w:val="0"/>
          <w:numId w:val="4"/>
        </w:numPr>
        <w:tabs>
          <w:tab w:val="clear" w:pos="4320"/>
          <w:tab w:val="clear" w:pos="8640"/>
        </w:tabs>
        <w:rPr>
          <w:sz w:val="26"/>
          <w:szCs w:val="26"/>
        </w:rPr>
      </w:pPr>
      <w:r w:rsidRPr="00A66FFF">
        <w:rPr>
          <w:sz w:val="26"/>
          <w:szCs w:val="26"/>
        </w:rPr>
        <w:t>Hệ quản trị cơ sở dữ liệu</w:t>
      </w:r>
    </w:p>
    <w:p w14:paraId="367F8427" w14:textId="77777777" w:rsidR="003C2C05" w:rsidRPr="00A66FFF" w:rsidRDefault="003C2C05" w:rsidP="005B74D9">
      <w:pPr>
        <w:pStyle w:val="Footer"/>
        <w:tabs>
          <w:tab w:val="clear" w:pos="4320"/>
          <w:tab w:val="clear" w:pos="8640"/>
        </w:tabs>
        <w:spacing w:before="120"/>
        <w:rPr>
          <w:sz w:val="26"/>
          <w:szCs w:val="26"/>
        </w:rPr>
      </w:pPr>
      <w:r w:rsidRPr="00A66FFF">
        <w:rPr>
          <w:b/>
          <w:bCs/>
          <w:sz w:val="26"/>
          <w:szCs w:val="26"/>
        </w:rPr>
        <w:t>2. Mô hình thực thể - liên kết (mô hình ER)</w:t>
      </w:r>
    </w:p>
    <w:p w14:paraId="54FD8C15" w14:textId="77777777" w:rsidR="00412E1F" w:rsidRPr="00A66FFF" w:rsidRDefault="00412E1F" w:rsidP="00D55A3A">
      <w:pPr>
        <w:pStyle w:val="Footer"/>
        <w:numPr>
          <w:ilvl w:val="0"/>
          <w:numId w:val="7"/>
        </w:numPr>
        <w:tabs>
          <w:tab w:val="clear" w:pos="4320"/>
          <w:tab w:val="clear" w:pos="8640"/>
        </w:tabs>
        <w:rPr>
          <w:sz w:val="26"/>
          <w:szCs w:val="26"/>
        </w:rPr>
      </w:pPr>
      <w:r w:rsidRPr="00A66FFF">
        <w:rPr>
          <w:sz w:val="26"/>
          <w:szCs w:val="26"/>
        </w:rPr>
        <w:t>Thực thể và thuộc tính</w:t>
      </w:r>
    </w:p>
    <w:p w14:paraId="1DF3D926" w14:textId="77777777" w:rsidR="00412E1F" w:rsidRPr="00A66FFF" w:rsidRDefault="00412E1F" w:rsidP="00D55A3A">
      <w:pPr>
        <w:pStyle w:val="Footer"/>
        <w:numPr>
          <w:ilvl w:val="0"/>
          <w:numId w:val="7"/>
        </w:numPr>
        <w:tabs>
          <w:tab w:val="clear" w:pos="4320"/>
          <w:tab w:val="clear" w:pos="8640"/>
        </w:tabs>
        <w:rPr>
          <w:sz w:val="26"/>
          <w:szCs w:val="26"/>
        </w:rPr>
      </w:pPr>
      <w:r w:rsidRPr="00A66FFF">
        <w:rPr>
          <w:sz w:val="26"/>
          <w:szCs w:val="26"/>
        </w:rPr>
        <w:t>Kiểu thực thể, tập thực thể, khóa và tập giá trị</w:t>
      </w:r>
    </w:p>
    <w:p w14:paraId="2EDE4047" w14:textId="77777777" w:rsidR="00412E1F" w:rsidRPr="00A66FFF" w:rsidRDefault="00412E1F" w:rsidP="00D55A3A">
      <w:pPr>
        <w:pStyle w:val="Footer"/>
        <w:numPr>
          <w:ilvl w:val="0"/>
          <w:numId w:val="7"/>
        </w:numPr>
        <w:tabs>
          <w:tab w:val="clear" w:pos="4320"/>
          <w:tab w:val="clear" w:pos="8640"/>
        </w:tabs>
        <w:rPr>
          <w:sz w:val="26"/>
          <w:szCs w:val="26"/>
        </w:rPr>
      </w:pPr>
      <w:r w:rsidRPr="00A66FFF">
        <w:rPr>
          <w:sz w:val="26"/>
          <w:szCs w:val="26"/>
        </w:rPr>
        <w:t>Kiểu liên kết, tập liên kết và các thể hiện</w:t>
      </w:r>
    </w:p>
    <w:p w14:paraId="1F54A37C" w14:textId="77777777" w:rsidR="00412E1F" w:rsidRPr="00A66FFF" w:rsidRDefault="00412E1F" w:rsidP="00D55A3A">
      <w:pPr>
        <w:pStyle w:val="Footer"/>
        <w:numPr>
          <w:ilvl w:val="0"/>
          <w:numId w:val="7"/>
        </w:numPr>
        <w:tabs>
          <w:tab w:val="clear" w:pos="4320"/>
          <w:tab w:val="clear" w:pos="8640"/>
        </w:tabs>
        <w:rPr>
          <w:sz w:val="26"/>
          <w:szCs w:val="26"/>
        </w:rPr>
      </w:pPr>
      <w:r w:rsidRPr="00A66FFF">
        <w:rPr>
          <w:sz w:val="26"/>
          <w:szCs w:val="26"/>
        </w:rPr>
        <w:t>Cấp liên kết, tên vai trò và kiểu liên kết đệ quy</w:t>
      </w:r>
    </w:p>
    <w:p w14:paraId="0D108EA9" w14:textId="77777777" w:rsidR="00412E1F" w:rsidRPr="00A66FFF" w:rsidRDefault="00412E1F" w:rsidP="00D55A3A">
      <w:pPr>
        <w:pStyle w:val="Footer"/>
        <w:numPr>
          <w:ilvl w:val="0"/>
          <w:numId w:val="7"/>
        </w:numPr>
        <w:tabs>
          <w:tab w:val="clear" w:pos="4320"/>
          <w:tab w:val="clear" w:pos="8640"/>
        </w:tabs>
        <w:rPr>
          <w:sz w:val="26"/>
          <w:szCs w:val="26"/>
        </w:rPr>
      </w:pPr>
      <w:r w:rsidRPr="00A66FFF">
        <w:rPr>
          <w:sz w:val="26"/>
          <w:szCs w:val="26"/>
        </w:rPr>
        <w:t>Các ràng buộc trên các kiểu liên kết</w:t>
      </w:r>
    </w:p>
    <w:p w14:paraId="4F3DAF3A" w14:textId="77777777" w:rsidR="00412E1F" w:rsidRPr="00A66FFF" w:rsidRDefault="00412E1F" w:rsidP="00D55A3A">
      <w:pPr>
        <w:pStyle w:val="Footer"/>
        <w:numPr>
          <w:ilvl w:val="0"/>
          <w:numId w:val="7"/>
        </w:numPr>
        <w:tabs>
          <w:tab w:val="clear" w:pos="4320"/>
          <w:tab w:val="clear" w:pos="8640"/>
        </w:tabs>
        <w:rPr>
          <w:sz w:val="26"/>
          <w:szCs w:val="26"/>
        </w:rPr>
      </w:pPr>
      <w:r w:rsidRPr="00A66FFF">
        <w:rPr>
          <w:sz w:val="26"/>
          <w:szCs w:val="26"/>
        </w:rPr>
        <w:t>Thuộc tính của các kiểu liên kết</w:t>
      </w:r>
    </w:p>
    <w:p w14:paraId="0C782901" w14:textId="77777777" w:rsidR="003C2C05" w:rsidRPr="00D55A3A" w:rsidRDefault="00412E1F" w:rsidP="00D55A3A">
      <w:pPr>
        <w:pStyle w:val="Footer"/>
        <w:numPr>
          <w:ilvl w:val="0"/>
          <w:numId w:val="7"/>
        </w:numPr>
        <w:tabs>
          <w:tab w:val="clear" w:pos="4320"/>
          <w:tab w:val="clear" w:pos="8640"/>
        </w:tabs>
        <w:rPr>
          <w:sz w:val="26"/>
          <w:szCs w:val="26"/>
        </w:rPr>
      </w:pPr>
      <w:r w:rsidRPr="00A66FFF">
        <w:rPr>
          <w:sz w:val="26"/>
          <w:szCs w:val="26"/>
        </w:rPr>
        <w:t>Các kiểu thực thể yếu</w:t>
      </w:r>
    </w:p>
    <w:p w14:paraId="78C9B22C" w14:textId="77777777" w:rsidR="003C2C05" w:rsidRPr="005B74D9" w:rsidRDefault="003C2C05" w:rsidP="005B74D9">
      <w:pPr>
        <w:pStyle w:val="Footer"/>
        <w:tabs>
          <w:tab w:val="clear" w:pos="4320"/>
          <w:tab w:val="clear" w:pos="8640"/>
        </w:tabs>
        <w:spacing w:before="120"/>
        <w:rPr>
          <w:b/>
          <w:bCs/>
          <w:sz w:val="26"/>
          <w:szCs w:val="26"/>
        </w:rPr>
      </w:pPr>
      <w:r w:rsidRPr="00A66FFF">
        <w:rPr>
          <w:b/>
          <w:bCs/>
          <w:sz w:val="26"/>
          <w:szCs w:val="26"/>
        </w:rPr>
        <w:t>3. Mô hình quan hệ, các ràng buộc quan hệ và đại số quan hệ</w:t>
      </w:r>
    </w:p>
    <w:p w14:paraId="6CC545A2" w14:textId="77777777" w:rsidR="003C2C05" w:rsidRPr="00A66FFF" w:rsidRDefault="003C2C05" w:rsidP="00412E1F">
      <w:pPr>
        <w:pStyle w:val="Footer"/>
        <w:numPr>
          <w:ilvl w:val="0"/>
          <w:numId w:val="7"/>
        </w:numPr>
        <w:tabs>
          <w:tab w:val="clear" w:pos="4320"/>
          <w:tab w:val="clear" w:pos="8640"/>
        </w:tabs>
        <w:rPr>
          <w:sz w:val="26"/>
          <w:szCs w:val="26"/>
        </w:rPr>
      </w:pPr>
      <w:r w:rsidRPr="00A66FFF">
        <w:rPr>
          <w:sz w:val="26"/>
          <w:szCs w:val="26"/>
        </w:rPr>
        <w:t>Các khái niệm của mô hình quan hệ</w:t>
      </w:r>
    </w:p>
    <w:p w14:paraId="670D373C" w14:textId="77777777" w:rsidR="003C2C05" w:rsidRPr="00A66FFF" w:rsidRDefault="003C2C05" w:rsidP="00412E1F">
      <w:pPr>
        <w:pStyle w:val="Footer"/>
        <w:numPr>
          <w:ilvl w:val="0"/>
          <w:numId w:val="16"/>
        </w:numPr>
        <w:tabs>
          <w:tab w:val="clear" w:pos="4320"/>
          <w:tab w:val="clear" w:pos="8640"/>
        </w:tabs>
        <w:rPr>
          <w:sz w:val="26"/>
          <w:szCs w:val="26"/>
        </w:rPr>
      </w:pPr>
      <w:r w:rsidRPr="00A66FFF">
        <w:rPr>
          <w:sz w:val="26"/>
          <w:szCs w:val="26"/>
        </w:rPr>
        <w:t>Miền, thuộc tính, bộ và quan hệ</w:t>
      </w:r>
    </w:p>
    <w:p w14:paraId="010CDB7B" w14:textId="77777777" w:rsidR="003C2C05" w:rsidRPr="00A66FFF" w:rsidRDefault="003C2C05" w:rsidP="00412E1F">
      <w:pPr>
        <w:pStyle w:val="Footer"/>
        <w:numPr>
          <w:ilvl w:val="0"/>
          <w:numId w:val="16"/>
        </w:numPr>
        <w:tabs>
          <w:tab w:val="clear" w:pos="4320"/>
          <w:tab w:val="clear" w:pos="8640"/>
        </w:tabs>
        <w:rPr>
          <w:sz w:val="26"/>
          <w:szCs w:val="26"/>
        </w:rPr>
      </w:pPr>
      <w:r w:rsidRPr="00A66FFF">
        <w:rPr>
          <w:sz w:val="26"/>
          <w:szCs w:val="26"/>
        </w:rPr>
        <w:t>Các đặc trưng của các quan hệ</w:t>
      </w:r>
    </w:p>
    <w:p w14:paraId="654CB9A0" w14:textId="77777777" w:rsidR="003C2C05" w:rsidRPr="00A66FFF" w:rsidRDefault="003C2C05" w:rsidP="00412E1F">
      <w:pPr>
        <w:pStyle w:val="Footer"/>
        <w:numPr>
          <w:ilvl w:val="0"/>
          <w:numId w:val="7"/>
        </w:numPr>
        <w:tabs>
          <w:tab w:val="clear" w:pos="4320"/>
          <w:tab w:val="clear" w:pos="8640"/>
        </w:tabs>
        <w:rPr>
          <w:sz w:val="26"/>
          <w:szCs w:val="26"/>
        </w:rPr>
      </w:pPr>
      <w:r w:rsidRPr="00A66FFF">
        <w:rPr>
          <w:sz w:val="26"/>
          <w:szCs w:val="26"/>
        </w:rPr>
        <w:t>Các ràng buộc quan hệ, lược đồ cơ sở dữ liệu quan hệ</w:t>
      </w:r>
    </w:p>
    <w:p w14:paraId="4B7A14F4" w14:textId="77777777" w:rsidR="003C2C05" w:rsidRPr="00A66FFF" w:rsidRDefault="003C2C05" w:rsidP="00412E1F">
      <w:pPr>
        <w:pStyle w:val="Footer"/>
        <w:numPr>
          <w:ilvl w:val="0"/>
          <w:numId w:val="17"/>
        </w:numPr>
        <w:tabs>
          <w:tab w:val="clear" w:pos="4320"/>
          <w:tab w:val="clear" w:pos="8640"/>
        </w:tabs>
        <w:rPr>
          <w:sz w:val="26"/>
          <w:szCs w:val="26"/>
        </w:rPr>
      </w:pPr>
      <w:r w:rsidRPr="00A66FFF">
        <w:rPr>
          <w:sz w:val="26"/>
          <w:szCs w:val="26"/>
        </w:rPr>
        <w:t>Các ràng buộc miền</w:t>
      </w:r>
      <w:r w:rsidR="00135FB1">
        <w:rPr>
          <w:sz w:val="26"/>
          <w:szCs w:val="26"/>
        </w:rPr>
        <w:t>, ràng buộc khóa, ràng buộc giá trị</w:t>
      </w:r>
    </w:p>
    <w:p w14:paraId="2582B42D" w14:textId="77777777" w:rsidR="003C2C05" w:rsidRPr="00A66FFF" w:rsidRDefault="003C2C05" w:rsidP="00412E1F">
      <w:pPr>
        <w:pStyle w:val="Footer"/>
        <w:numPr>
          <w:ilvl w:val="0"/>
          <w:numId w:val="17"/>
        </w:numPr>
        <w:tabs>
          <w:tab w:val="clear" w:pos="4320"/>
          <w:tab w:val="clear" w:pos="8640"/>
        </w:tabs>
        <w:rPr>
          <w:sz w:val="26"/>
          <w:szCs w:val="26"/>
        </w:rPr>
      </w:pPr>
      <w:r w:rsidRPr="00A66FFF">
        <w:rPr>
          <w:sz w:val="26"/>
          <w:szCs w:val="26"/>
        </w:rPr>
        <w:t>Cơ sở dữ liệu quan hệ và lược đồ cơ sở dữ liệu quan hệ</w:t>
      </w:r>
    </w:p>
    <w:p w14:paraId="2246EC87" w14:textId="77777777" w:rsidR="003C2C05" w:rsidRPr="00A66FFF" w:rsidRDefault="003C2C05" w:rsidP="00412E1F">
      <w:pPr>
        <w:pStyle w:val="Footer"/>
        <w:numPr>
          <w:ilvl w:val="0"/>
          <w:numId w:val="17"/>
        </w:numPr>
        <w:tabs>
          <w:tab w:val="clear" w:pos="4320"/>
          <w:tab w:val="clear" w:pos="8640"/>
        </w:tabs>
        <w:rPr>
          <w:sz w:val="26"/>
          <w:szCs w:val="26"/>
        </w:rPr>
      </w:pPr>
      <w:r w:rsidRPr="00A66FFF">
        <w:rPr>
          <w:sz w:val="26"/>
          <w:szCs w:val="26"/>
        </w:rPr>
        <w:t>Toàn vẹn thực thể, toàn vẹn tham chiếu và khoá ngoài</w:t>
      </w:r>
    </w:p>
    <w:p w14:paraId="15ECCA24" w14:textId="77777777" w:rsidR="003C2C05" w:rsidRPr="00A66FFF" w:rsidRDefault="003C2C05" w:rsidP="00412E1F">
      <w:pPr>
        <w:pStyle w:val="Footer"/>
        <w:numPr>
          <w:ilvl w:val="0"/>
          <w:numId w:val="7"/>
        </w:numPr>
        <w:tabs>
          <w:tab w:val="clear" w:pos="4320"/>
          <w:tab w:val="clear" w:pos="8640"/>
        </w:tabs>
        <w:rPr>
          <w:sz w:val="26"/>
          <w:szCs w:val="26"/>
        </w:rPr>
      </w:pPr>
      <w:r w:rsidRPr="00A66FFF">
        <w:rPr>
          <w:sz w:val="26"/>
          <w:szCs w:val="26"/>
        </w:rPr>
        <w:t>Các phép toán trên mô hình quan hệ</w:t>
      </w:r>
    </w:p>
    <w:p w14:paraId="38138B6A" w14:textId="77777777" w:rsidR="003C2C05" w:rsidRPr="00A66FFF" w:rsidRDefault="003C2C05" w:rsidP="00412E1F">
      <w:pPr>
        <w:pStyle w:val="Footer"/>
        <w:numPr>
          <w:ilvl w:val="0"/>
          <w:numId w:val="18"/>
        </w:numPr>
        <w:tabs>
          <w:tab w:val="clear" w:pos="4320"/>
          <w:tab w:val="clear" w:pos="8640"/>
        </w:tabs>
        <w:rPr>
          <w:sz w:val="26"/>
          <w:szCs w:val="26"/>
        </w:rPr>
      </w:pPr>
      <w:r w:rsidRPr="00A66FFF">
        <w:rPr>
          <w:sz w:val="26"/>
          <w:szCs w:val="26"/>
        </w:rPr>
        <w:t>Các phép toán cập nhật</w:t>
      </w:r>
    </w:p>
    <w:p w14:paraId="60D82E28" w14:textId="77777777" w:rsidR="003C2C05" w:rsidRPr="00A66FFF" w:rsidRDefault="003C2C05" w:rsidP="00412E1F">
      <w:pPr>
        <w:pStyle w:val="Footer"/>
        <w:numPr>
          <w:ilvl w:val="0"/>
          <w:numId w:val="18"/>
        </w:numPr>
        <w:tabs>
          <w:tab w:val="clear" w:pos="4320"/>
          <w:tab w:val="clear" w:pos="8640"/>
        </w:tabs>
        <w:rPr>
          <w:sz w:val="26"/>
          <w:szCs w:val="26"/>
        </w:rPr>
      </w:pPr>
      <w:r w:rsidRPr="00A66FFF">
        <w:rPr>
          <w:sz w:val="26"/>
          <w:szCs w:val="26"/>
        </w:rPr>
        <w:t>Các phép toán đại số quan hệ</w:t>
      </w:r>
    </w:p>
    <w:p w14:paraId="606FADC3" w14:textId="77777777" w:rsidR="003C2C05" w:rsidRPr="00A66FFF" w:rsidRDefault="003C2C05" w:rsidP="00412E1F">
      <w:pPr>
        <w:pStyle w:val="Footer"/>
        <w:numPr>
          <w:ilvl w:val="0"/>
          <w:numId w:val="7"/>
        </w:numPr>
        <w:tabs>
          <w:tab w:val="clear" w:pos="4320"/>
          <w:tab w:val="clear" w:pos="8640"/>
        </w:tabs>
        <w:rPr>
          <w:sz w:val="26"/>
          <w:szCs w:val="26"/>
        </w:rPr>
      </w:pPr>
      <w:r w:rsidRPr="00A66FFF">
        <w:rPr>
          <w:sz w:val="26"/>
          <w:szCs w:val="26"/>
        </w:rPr>
        <w:t>Chuyển đổi mô hình ER thành mô hình quan hệ</w:t>
      </w:r>
    </w:p>
    <w:p w14:paraId="376A0DFF" w14:textId="77777777" w:rsidR="003C2C05" w:rsidRPr="00A66FFF" w:rsidRDefault="003C2C05" w:rsidP="00412E1F">
      <w:pPr>
        <w:pStyle w:val="Footer"/>
        <w:numPr>
          <w:ilvl w:val="0"/>
          <w:numId w:val="19"/>
        </w:numPr>
        <w:tabs>
          <w:tab w:val="clear" w:pos="4320"/>
          <w:tab w:val="clear" w:pos="8640"/>
        </w:tabs>
        <w:rPr>
          <w:sz w:val="26"/>
          <w:szCs w:val="26"/>
        </w:rPr>
      </w:pPr>
      <w:r w:rsidRPr="00A66FFF">
        <w:rPr>
          <w:sz w:val="26"/>
          <w:szCs w:val="26"/>
        </w:rPr>
        <w:t>Các quy tắc chuyển đổi</w:t>
      </w:r>
    </w:p>
    <w:p w14:paraId="7AA7C8A6" w14:textId="77777777" w:rsidR="003C2C05" w:rsidRPr="00A66FFF" w:rsidRDefault="003C2C05" w:rsidP="00412E1F">
      <w:pPr>
        <w:pStyle w:val="Footer"/>
        <w:numPr>
          <w:ilvl w:val="0"/>
          <w:numId w:val="19"/>
        </w:numPr>
        <w:tabs>
          <w:tab w:val="clear" w:pos="4320"/>
          <w:tab w:val="clear" w:pos="8640"/>
        </w:tabs>
        <w:rPr>
          <w:sz w:val="26"/>
          <w:szCs w:val="26"/>
        </w:rPr>
      </w:pPr>
      <w:r w:rsidRPr="00A66FFF">
        <w:rPr>
          <w:sz w:val="26"/>
          <w:szCs w:val="26"/>
        </w:rPr>
        <w:t>Chuyển đổi mô hình cụ thể</w:t>
      </w:r>
    </w:p>
    <w:p w14:paraId="11C9806B" w14:textId="77777777" w:rsidR="003C2C05" w:rsidRPr="005B74D9" w:rsidRDefault="003C2C05" w:rsidP="005B74D9">
      <w:pPr>
        <w:pStyle w:val="Footer"/>
        <w:tabs>
          <w:tab w:val="clear" w:pos="4320"/>
          <w:tab w:val="clear" w:pos="8640"/>
        </w:tabs>
        <w:spacing w:before="120"/>
        <w:rPr>
          <w:b/>
          <w:bCs/>
          <w:sz w:val="26"/>
          <w:szCs w:val="26"/>
        </w:rPr>
      </w:pPr>
      <w:r w:rsidRPr="00A66FFF">
        <w:rPr>
          <w:b/>
          <w:bCs/>
          <w:sz w:val="26"/>
          <w:szCs w:val="26"/>
        </w:rPr>
        <w:t xml:space="preserve">4. Phụ thuộc hàm và chuẩn hóa cơ sở dữ liệu quan hệ, các thuật toán thiết kế cơ sở dữ liệu quan hệ </w:t>
      </w:r>
    </w:p>
    <w:p w14:paraId="7A5042F0" w14:textId="77777777" w:rsidR="003C2C05" w:rsidRPr="00A66FFF" w:rsidRDefault="003C2C05" w:rsidP="00412E1F">
      <w:pPr>
        <w:pStyle w:val="Footer"/>
        <w:numPr>
          <w:ilvl w:val="0"/>
          <w:numId w:val="7"/>
        </w:numPr>
        <w:tabs>
          <w:tab w:val="clear" w:pos="4320"/>
          <w:tab w:val="clear" w:pos="8640"/>
        </w:tabs>
        <w:rPr>
          <w:sz w:val="26"/>
          <w:szCs w:val="26"/>
        </w:rPr>
      </w:pPr>
      <w:r w:rsidRPr="00A66FFF">
        <w:rPr>
          <w:sz w:val="26"/>
          <w:szCs w:val="26"/>
        </w:rPr>
        <w:t>Các nguyên tắc thiết kế lược đồ quan hệ</w:t>
      </w:r>
    </w:p>
    <w:p w14:paraId="7424E89F" w14:textId="77777777" w:rsidR="003C2C05" w:rsidRPr="00A66FFF" w:rsidRDefault="003C2C05" w:rsidP="00412E1F">
      <w:pPr>
        <w:pStyle w:val="Footer"/>
        <w:numPr>
          <w:ilvl w:val="0"/>
          <w:numId w:val="20"/>
        </w:numPr>
        <w:tabs>
          <w:tab w:val="clear" w:pos="4320"/>
          <w:tab w:val="clear" w:pos="8640"/>
        </w:tabs>
        <w:rPr>
          <w:sz w:val="26"/>
          <w:szCs w:val="26"/>
        </w:rPr>
      </w:pPr>
      <w:r w:rsidRPr="00A66FFF">
        <w:rPr>
          <w:sz w:val="26"/>
          <w:szCs w:val="26"/>
        </w:rPr>
        <w:t>Ngữ nghĩa của các thuộc tính quan hệ</w:t>
      </w:r>
    </w:p>
    <w:p w14:paraId="46FD0A48" w14:textId="77777777" w:rsidR="003C2C05" w:rsidRPr="00A66FFF" w:rsidRDefault="003C2C05" w:rsidP="00412E1F">
      <w:pPr>
        <w:pStyle w:val="Footer"/>
        <w:numPr>
          <w:ilvl w:val="0"/>
          <w:numId w:val="20"/>
        </w:numPr>
        <w:tabs>
          <w:tab w:val="clear" w:pos="4320"/>
          <w:tab w:val="clear" w:pos="8640"/>
        </w:tabs>
        <w:rPr>
          <w:sz w:val="26"/>
          <w:szCs w:val="26"/>
        </w:rPr>
      </w:pPr>
      <w:r w:rsidRPr="00A66FFF">
        <w:rPr>
          <w:sz w:val="26"/>
          <w:szCs w:val="26"/>
        </w:rPr>
        <w:t>Thông tin dư thừa trong các bộ và sự dị thường cập nhật</w:t>
      </w:r>
    </w:p>
    <w:p w14:paraId="748042FF" w14:textId="77777777" w:rsidR="003C2C05" w:rsidRPr="00A66FFF" w:rsidRDefault="003C2C05" w:rsidP="00412E1F">
      <w:pPr>
        <w:pStyle w:val="Footer"/>
        <w:numPr>
          <w:ilvl w:val="0"/>
          <w:numId w:val="20"/>
        </w:numPr>
        <w:tabs>
          <w:tab w:val="clear" w:pos="4320"/>
          <w:tab w:val="clear" w:pos="8640"/>
        </w:tabs>
        <w:rPr>
          <w:sz w:val="26"/>
          <w:szCs w:val="26"/>
        </w:rPr>
      </w:pPr>
      <w:r w:rsidRPr="00A66FFF">
        <w:rPr>
          <w:sz w:val="26"/>
          <w:szCs w:val="26"/>
        </w:rPr>
        <w:t>Các giá trị không xác định trong các bộ</w:t>
      </w:r>
    </w:p>
    <w:p w14:paraId="77971E7B" w14:textId="77777777" w:rsidR="003C2C05" w:rsidRPr="00A66FFF" w:rsidRDefault="003C2C05" w:rsidP="00412E1F">
      <w:pPr>
        <w:pStyle w:val="Footer"/>
        <w:numPr>
          <w:ilvl w:val="0"/>
          <w:numId w:val="7"/>
        </w:numPr>
        <w:tabs>
          <w:tab w:val="clear" w:pos="4320"/>
          <w:tab w:val="clear" w:pos="8640"/>
        </w:tabs>
        <w:rPr>
          <w:sz w:val="26"/>
          <w:szCs w:val="26"/>
        </w:rPr>
      </w:pPr>
      <w:r w:rsidRPr="00A66FFF">
        <w:rPr>
          <w:sz w:val="26"/>
          <w:szCs w:val="26"/>
        </w:rPr>
        <w:t>Các phụ thuộc hàm</w:t>
      </w:r>
    </w:p>
    <w:p w14:paraId="7B79399C" w14:textId="77777777" w:rsidR="003C2C05" w:rsidRPr="00A66FFF" w:rsidRDefault="003C2C05" w:rsidP="00412E1F">
      <w:pPr>
        <w:pStyle w:val="Footer"/>
        <w:numPr>
          <w:ilvl w:val="0"/>
          <w:numId w:val="21"/>
        </w:numPr>
        <w:tabs>
          <w:tab w:val="clear" w:pos="4320"/>
          <w:tab w:val="clear" w:pos="8640"/>
        </w:tabs>
        <w:rPr>
          <w:sz w:val="26"/>
          <w:szCs w:val="26"/>
        </w:rPr>
      </w:pPr>
      <w:r w:rsidRPr="00A66FFF">
        <w:rPr>
          <w:sz w:val="26"/>
          <w:szCs w:val="26"/>
        </w:rPr>
        <w:t>Định nghĩa phụ thuộc hàm</w:t>
      </w:r>
    </w:p>
    <w:p w14:paraId="74A40949" w14:textId="77777777" w:rsidR="003C2C05" w:rsidRPr="00A66FFF" w:rsidRDefault="00466776" w:rsidP="00412E1F">
      <w:pPr>
        <w:pStyle w:val="Footer"/>
        <w:numPr>
          <w:ilvl w:val="0"/>
          <w:numId w:val="21"/>
        </w:numPr>
        <w:tabs>
          <w:tab w:val="clear" w:pos="4320"/>
          <w:tab w:val="clear" w:pos="8640"/>
        </w:tabs>
        <w:rPr>
          <w:sz w:val="26"/>
          <w:szCs w:val="26"/>
        </w:rPr>
      </w:pPr>
      <w:r>
        <w:rPr>
          <w:sz w:val="26"/>
          <w:szCs w:val="26"/>
        </w:rPr>
        <w:t>Hệ</w:t>
      </w:r>
      <w:r>
        <w:rPr>
          <w:sz w:val="26"/>
          <w:szCs w:val="26"/>
          <w:lang w:val="vi-VN"/>
        </w:rPr>
        <w:t xml:space="preserve"> tiên đề Amstrong và c</w:t>
      </w:r>
      <w:r w:rsidR="003C2C05" w:rsidRPr="00A66FFF">
        <w:rPr>
          <w:sz w:val="26"/>
          <w:szCs w:val="26"/>
        </w:rPr>
        <w:t>ác quy tắc suy diễn đối với các phụ thuộc hàm</w:t>
      </w:r>
    </w:p>
    <w:p w14:paraId="540519D9" w14:textId="77777777" w:rsidR="003C2C05" w:rsidRPr="00A66FFF" w:rsidRDefault="003C2C05" w:rsidP="00412E1F">
      <w:pPr>
        <w:pStyle w:val="Footer"/>
        <w:numPr>
          <w:ilvl w:val="0"/>
          <w:numId w:val="21"/>
        </w:numPr>
        <w:tabs>
          <w:tab w:val="clear" w:pos="4320"/>
          <w:tab w:val="clear" w:pos="8640"/>
        </w:tabs>
        <w:rPr>
          <w:sz w:val="26"/>
          <w:szCs w:val="26"/>
        </w:rPr>
      </w:pPr>
      <w:r w:rsidRPr="00A66FFF">
        <w:rPr>
          <w:sz w:val="26"/>
          <w:szCs w:val="26"/>
        </w:rPr>
        <w:t>Sự tương đương của các tập phụ thuộc hàm</w:t>
      </w:r>
    </w:p>
    <w:p w14:paraId="62BD7C10" w14:textId="77777777" w:rsidR="00466776" w:rsidRDefault="007F4D88" w:rsidP="007F4D88">
      <w:pPr>
        <w:pStyle w:val="Footer"/>
        <w:numPr>
          <w:ilvl w:val="0"/>
          <w:numId w:val="21"/>
        </w:numPr>
        <w:tabs>
          <w:tab w:val="clear" w:pos="4320"/>
          <w:tab w:val="clear" w:pos="8640"/>
        </w:tabs>
        <w:rPr>
          <w:sz w:val="26"/>
          <w:szCs w:val="26"/>
        </w:rPr>
      </w:pPr>
      <w:r>
        <w:rPr>
          <w:sz w:val="26"/>
          <w:szCs w:val="26"/>
        </w:rPr>
        <w:t>Bao</w:t>
      </w:r>
      <w:r>
        <w:rPr>
          <w:sz w:val="26"/>
          <w:szCs w:val="26"/>
          <w:lang w:val="vi-VN"/>
        </w:rPr>
        <w:t xml:space="preserve"> đóng và </w:t>
      </w:r>
      <w:r w:rsidR="003C2C05" w:rsidRPr="00A66FFF">
        <w:rPr>
          <w:sz w:val="26"/>
          <w:szCs w:val="26"/>
        </w:rPr>
        <w:t>tập phụ thuộc hàm tối thiểu</w:t>
      </w:r>
    </w:p>
    <w:p w14:paraId="1A4D50AD" w14:textId="77777777" w:rsidR="007F4D88" w:rsidRPr="007F4D88" w:rsidRDefault="007F4D88" w:rsidP="007F4D88">
      <w:pPr>
        <w:pStyle w:val="Footer"/>
        <w:numPr>
          <w:ilvl w:val="0"/>
          <w:numId w:val="21"/>
        </w:numPr>
        <w:tabs>
          <w:tab w:val="clear" w:pos="4320"/>
          <w:tab w:val="clear" w:pos="8640"/>
        </w:tabs>
        <w:rPr>
          <w:sz w:val="26"/>
          <w:szCs w:val="26"/>
        </w:rPr>
      </w:pPr>
      <w:r>
        <w:rPr>
          <w:sz w:val="26"/>
          <w:szCs w:val="26"/>
        </w:rPr>
        <w:t>Xác</w:t>
      </w:r>
      <w:r>
        <w:rPr>
          <w:sz w:val="26"/>
          <w:szCs w:val="26"/>
          <w:lang w:val="vi-VN"/>
        </w:rPr>
        <w:t xml:space="preserve"> định các bộ khoá của một quan hệ</w:t>
      </w:r>
    </w:p>
    <w:p w14:paraId="231CAEAD" w14:textId="77777777" w:rsidR="003C2C05" w:rsidRPr="007F4D88" w:rsidRDefault="003C2C05" w:rsidP="007F4D88">
      <w:pPr>
        <w:pStyle w:val="Footer"/>
        <w:numPr>
          <w:ilvl w:val="0"/>
          <w:numId w:val="22"/>
        </w:numPr>
        <w:tabs>
          <w:tab w:val="clear" w:pos="4320"/>
          <w:tab w:val="clear" w:pos="8640"/>
        </w:tabs>
        <w:rPr>
          <w:sz w:val="26"/>
          <w:szCs w:val="26"/>
        </w:rPr>
      </w:pPr>
      <w:r w:rsidRPr="007F4D88">
        <w:rPr>
          <w:sz w:val="26"/>
          <w:szCs w:val="26"/>
        </w:rPr>
        <w:t>Các dạng chuẩn dựa trên khóa chính</w:t>
      </w:r>
      <w:r w:rsidR="007F4D88">
        <w:rPr>
          <w:sz w:val="26"/>
          <w:szCs w:val="26"/>
          <w:lang w:val="vi-VN"/>
        </w:rPr>
        <w:t>, phân rã để chuẩn hoá các quan hệ</w:t>
      </w:r>
    </w:p>
    <w:p w14:paraId="1E65F4AC" w14:textId="77777777" w:rsidR="00B410EF" w:rsidRPr="00A66FFF" w:rsidRDefault="00B410EF" w:rsidP="00B410EF">
      <w:pPr>
        <w:pStyle w:val="Footer"/>
        <w:tabs>
          <w:tab w:val="clear" w:pos="4320"/>
          <w:tab w:val="clear" w:pos="8640"/>
        </w:tabs>
        <w:rPr>
          <w:sz w:val="26"/>
          <w:szCs w:val="26"/>
        </w:rPr>
      </w:pPr>
      <w:r w:rsidRPr="00A66FFF">
        <w:rPr>
          <w:b/>
          <w:bCs/>
          <w:sz w:val="26"/>
          <w:szCs w:val="26"/>
        </w:rPr>
        <w:t xml:space="preserve">5. Ngôn ngữ định nghĩa và thao tác dữ liệu </w:t>
      </w:r>
    </w:p>
    <w:p w14:paraId="48682B72" w14:textId="77777777" w:rsidR="00B410EF" w:rsidRPr="00A66FFF" w:rsidRDefault="00B410EF" w:rsidP="00B410E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 w:rsidRPr="00A66FFF">
        <w:rPr>
          <w:rFonts w:ascii="Times New Roman" w:hAnsi="Times New Roman" w:cs="Times New Roman"/>
          <w:sz w:val="26"/>
          <w:szCs w:val="26"/>
        </w:rPr>
        <w:t>Khái niệm về ngôn ngữ định nghĩa, quản trị và thao tác cơ sở dữ liệu.</w:t>
      </w:r>
    </w:p>
    <w:p w14:paraId="5F57A0C2" w14:textId="77777777" w:rsidR="00466776" w:rsidRPr="00466776" w:rsidRDefault="00B410EF" w:rsidP="00B410E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 w:rsidRPr="00A66FFF">
        <w:rPr>
          <w:rFonts w:ascii="Times New Roman" w:hAnsi="Times New Roman" w:cs="Times New Roman"/>
          <w:sz w:val="26"/>
          <w:szCs w:val="26"/>
        </w:rPr>
        <w:t>Ngôn ngữ SQL</w:t>
      </w:r>
      <w:r w:rsidR="00466776">
        <w:rPr>
          <w:rFonts w:ascii="Times New Roman" w:hAnsi="Times New Roman" w:cs="Times New Roman"/>
          <w:sz w:val="26"/>
          <w:szCs w:val="26"/>
        </w:rPr>
        <w:t>: Các</w:t>
      </w:r>
      <w:r w:rsidR="00466776">
        <w:rPr>
          <w:rFonts w:ascii="Times New Roman" w:hAnsi="Times New Roman" w:cs="Times New Roman"/>
          <w:sz w:val="26"/>
          <w:szCs w:val="26"/>
          <w:lang w:val="vi-VN"/>
        </w:rPr>
        <w:t xml:space="preserve"> câu lệnh để tạo/sửa/xoá các cơ sở dữ liệu hay các bảng; các câu lệnh để thêm/cập nhật/xoá/truy vấn dữ liệu.</w:t>
      </w:r>
    </w:p>
    <w:p w14:paraId="3FBF2558" w14:textId="49D8E5CB" w:rsidR="00B410EF" w:rsidRPr="006C16B5" w:rsidRDefault="006C16B5" w:rsidP="00B410EF">
      <w:pPr>
        <w:rPr>
          <w:rFonts w:ascii="Times New Roman" w:hAnsi="Times New Roman" w:cs="Times New Roman"/>
          <w:b/>
          <w:cap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B - </w:t>
      </w:r>
      <w:r w:rsidR="00B410EF" w:rsidRPr="006C16B5">
        <w:rPr>
          <w:rFonts w:ascii="Times New Roman" w:hAnsi="Times New Roman" w:cs="Times New Roman"/>
          <w:b/>
          <w:caps/>
          <w:sz w:val="26"/>
          <w:szCs w:val="26"/>
        </w:rPr>
        <w:t>Tài liệu tham khảo</w:t>
      </w:r>
    </w:p>
    <w:p w14:paraId="230865E8" w14:textId="77777777" w:rsidR="005E0E02" w:rsidRDefault="005E0E02" w:rsidP="00B410EF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0E02">
        <w:rPr>
          <w:rFonts w:ascii="Times New Roman" w:hAnsi="Times New Roman" w:cs="Times New Roman"/>
          <w:sz w:val="26"/>
          <w:szCs w:val="26"/>
        </w:rPr>
        <w:t>Đinh Mạnh Tường, Cấu trúc dữ liệu và giải thuật, Nhà xuất bản Khoa học Kỹ thuật, 2001</w:t>
      </w:r>
    </w:p>
    <w:p w14:paraId="143A2CF5" w14:textId="77777777" w:rsidR="003F046D" w:rsidRPr="005E0E02" w:rsidRDefault="003F046D" w:rsidP="00B410EF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Trần Thị Minh Châu, Lê Sỹ Vinh, Hồ Sỹ Đàm, Lập trình cơ bản với C++, Nhà xuất bản Đại học Quốc gia Hà Nội, 2011</w:t>
      </w:r>
    </w:p>
    <w:p w14:paraId="16DB64E9" w14:textId="77777777" w:rsidR="00B410EF" w:rsidRPr="00A66FFF" w:rsidRDefault="00B410EF" w:rsidP="00B410EF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66FFF">
        <w:rPr>
          <w:rFonts w:ascii="Times New Roman" w:hAnsi="Times New Roman" w:cs="Times New Roman"/>
          <w:sz w:val="26"/>
          <w:szCs w:val="26"/>
        </w:rPr>
        <w:t xml:space="preserve">Nguyễn Tuệ, </w:t>
      </w:r>
      <w:r w:rsidRPr="00A66FFF">
        <w:rPr>
          <w:rFonts w:ascii="Times New Roman" w:hAnsi="Times New Roman" w:cs="Times New Roman"/>
          <w:i/>
          <w:iCs/>
          <w:sz w:val="26"/>
          <w:szCs w:val="26"/>
        </w:rPr>
        <w:t>Giáo trình cơ sở dữ liệu</w:t>
      </w:r>
      <w:r w:rsidRPr="00A66FFF">
        <w:rPr>
          <w:rFonts w:ascii="Times New Roman" w:hAnsi="Times New Roman" w:cs="Times New Roman"/>
          <w:sz w:val="26"/>
          <w:szCs w:val="26"/>
        </w:rPr>
        <w:t>, Nhà xuất bản Đại học Quốc gia Hà Nội, 2008.</w:t>
      </w:r>
    </w:p>
    <w:p w14:paraId="79BAF111" w14:textId="77777777" w:rsidR="00B410EF" w:rsidRPr="00A66FFF" w:rsidRDefault="00B410EF" w:rsidP="00B410EF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6FFF">
        <w:rPr>
          <w:rFonts w:ascii="Times New Roman" w:hAnsi="Times New Roman" w:cs="Times New Roman"/>
          <w:sz w:val="26"/>
          <w:szCs w:val="26"/>
        </w:rPr>
        <w:t xml:space="preserve">R. A. Elmasri, S. Navathe, </w:t>
      </w:r>
      <w:r w:rsidRPr="00A66FFF">
        <w:rPr>
          <w:rFonts w:ascii="Times New Roman" w:hAnsi="Times New Roman" w:cs="Times New Roman"/>
          <w:i/>
          <w:iCs/>
          <w:sz w:val="26"/>
          <w:szCs w:val="26"/>
        </w:rPr>
        <w:t>Fundamentals of database systems</w:t>
      </w:r>
      <w:r w:rsidRPr="00A66FFF">
        <w:rPr>
          <w:rFonts w:ascii="Times New Roman" w:hAnsi="Times New Roman" w:cs="Times New Roman"/>
          <w:sz w:val="26"/>
          <w:szCs w:val="26"/>
        </w:rPr>
        <w:t>, 7</w:t>
      </w:r>
      <w:r w:rsidRPr="00A66FFF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A66FFF">
        <w:rPr>
          <w:rFonts w:ascii="Times New Roman" w:hAnsi="Times New Roman" w:cs="Times New Roman"/>
          <w:sz w:val="26"/>
          <w:szCs w:val="26"/>
        </w:rPr>
        <w:t xml:space="preserve"> edition, John Wiley &amp; Sons Inc., 2016.</w:t>
      </w:r>
    </w:p>
    <w:p w14:paraId="13BF22BF" w14:textId="77777777" w:rsidR="00B410EF" w:rsidRPr="00A66FFF" w:rsidRDefault="00B410EF" w:rsidP="00B410EF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66FFF">
        <w:rPr>
          <w:rFonts w:ascii="Times New Roman" w:hAnsi="Times New Roman" w:cs="Times New Roman"/>
          <w:sz w:val="26"/>
          <w:szCs w:val="26"/>
        </w:rPr>
        <w:t xml:space="preserve">C. J. Date, </w:t>
      </w:r>
      <w:r w:rsidRPr="00A66FFF">
        <w:rPr>
          <w:rFonts w:ascii="Times New Roman" w:hAnsi="Times New Roman" w:cs="Times New Roman"/>
          <w:i/>
          <w:iCs/>
          <w:sz w:val="26"/>
          <w:szCs w:val="26"/>
        </w:rPr>
        <w:t>An introduction to database systems</w:t>
      </w:r>
      <w:r w:rsidRPr="00A66FFF">
        <w:rPr>
          <w:rFonts w:ascii="Times New Roman" w:hAnsi="Times New Roman" w:cs="Times New Roman"/>
          <w:sz w:val="26"/>
          <w:szCs w:val="26"/>
        </w:rPr>
        <w:t>, 8</w:t>
      </w:r>
      <w:r w:rsidRPr="00A66FFF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A66FFF">
        <w:rPr>
          <w:rFonts w:ascii="Times New Roman" w:hAnsi="Times New Roman" w:cs="Times New Roman"/>
          <w:sz w:val="26"/>
          <w:szCs w:val="26"/>
        </w:rPr>
        <w:t xml:space="preserve"> edition, Addison Wesley, 2004.</w:t>
      </w:r>
    </w:p>
    <w:p w14:paraId="26A4BFBF" w14:textId="77777777" w:rsidR="00B410EF" w:rsidRPr="00A66FFF" w:rsidRDefault="00B410EF" w:rsidP="00B410EF">
      <w:pPr>
        <w:rPr>
          <w:rFonts w:ascii="Times New Roman" w:hAnsi="Times New Roman" w:cs="Times New Roman"/>
          <w:sz w:val="26"/>
          <w:szCs w:val="26"/>
        </w:rPr>
      </w:pPr>
    </w:p>
    <w:sectPr w:rsidR="00B410EF" w:rsidRPr="00A66F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eastAsia="Times New Roman" w:hAnsi="Symbol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00000006"/>
    <w:name w:val="WW8Num6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sz w:val="24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</w:abstractNum>
  <w:abstractNum w:abstractNumId="3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  <w:sz w:val="24"/>
        <w:szCs w:val="24"/>
        <w:u w:val="none"/>
      </w:rPr>
    </w:lvl>
  </w:abstractNum>
  <w:abstractNum w:abstractNumId="4">
    <w:nsid w:val="083B6000"/>
    <w:multiLevelType w:val="hybridMultilevel"/>
    <w:tmpl w:val="56EE5496"/>
    <w:lvl w:ilvl="0" w:tplc="0D084BEE">
      <w:numFmt w:val="bullet"/>
      <w:lvlText w:val="+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01A67A8"/>
    <w:multiLevelType w:val="hybridMultilevel"/>
    <w:tmpl w:val="401497D0"/>
    <w:lvl w:ilvl="0" w:tplc="0000000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  <w:lang w:val="vi-V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8F7714"/>
    <w:multiLevelType w:val="hybridMultilevel"/>
    <w:tmpl w:val="232E28AE"/>
    <w:lvl w:ilvl="0" w:tplc="00000004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  <w:lang w:val="vi-VN"/>
      </w:rPr>
    </w:lvl>
    <w:lvl w:ilvl="1" w:tplc="0D084BEE">
      <w:numFmt w:val="bullet"/>
      <w:lvlText w:val="+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  <w:lang w:val="vi-VN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E649CA"/>
    <w:multiLevelType w:val="hybridMultilevel"/>
    <w:tmpl w:val="92A2F2EE"/>
    <w:lvl w:ilvl="0" w:tplc="00000004"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  <w:sz w:val="24"/>
        <w:szCs w:val="24"/>
        <w:lang w:val="vi-VN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C310D1B"/>
    <w:multiLevelType w:val="hybridMultilevel"/>
    <w:tmpl w:val="F3220856"/>
    <w:lvl w:ilvl="0" w:tplc="0D084BEE">
      <w:numFmt w:val="bullet"/>
      <w:lvlText w:val="+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CF15C97"/>
    <w:multiLevelType w:val="hybridMultilevel"/>
    <w:tmpl w:val="CF569BD6"/>
    <w:lvl w:ilvl="0" w:tplc="0D084BEE">
      <w:numFmt w:val="bullet"/>
      <w:lvlText w:val="+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D4737F4"/>
    <w:multiLevelType w:val="hybridMultilevel"/>
    <w:tmpl w:val="6FDCD31C"/>
    <w:lvl w:ilvl="0" w:tplc="00000004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  <w:lang w:val="vi-VN"/>
      </w:rPr>
    </w:lvl>
    <w:lvl w:ilvl="1" w:tplc="00000004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  <w:lang w:val="vi-VN"/>
      </w:rPr>
    </w:lvl>
    <w:lvl w:ilvl="2" w:tplc="00000004"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  <w:sz w:val="24"/>
        <w:szCs w:val="24"/>
        <w:lang w:val="vi-VN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B83A5D"/>
    <w:multiLevelType w:val="hybridMultilevel"/>
    <w:tmpl w:val="60646142"/>
    <w:lvl w:ilvl="0" w:tplc="00000004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  <w:lang w:val="vi-V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4F5FF6"/>
    <w:multiLevelType w:val="hybridMultilevel"/>
    <w:tmpl w:val="4A285606"/>
    <w:lvl w:ilvl="0" w:tplc="0D084BEE">
      <w:numFmt w:val="bullet"/>
      <w:lvlText w:val="+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  <w:lang w:val="vi-VN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17817AC"/>
    <w:multiLevelType w:val="hybridMultilevel"/>
    <w:tmpl w:val="8DB627AA"/>
    <w:lvl w:ilvl="0" w:tplc="00000004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  <w:lang w:val="vi-V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4"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  <w:sz w:val="24"/>
        <w:szCs w:val="24"/>
        <w:lang w:val="vi-VN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226A51"/>
    <w:multiLevelType w:val="hybridMultilevel"/>
    <w:tmpl w:val="F47AA542"/>
    <w:lvl w:ilvl="0" w:tplc="0D084BEE">
      <w:numFmt w:val="bullet"/>
      <w:lvlText w:val="+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5AD6DFD"/>
    <w:multiLevelType w:val="hybridMultilevel"/>
    <w:tmpl w:val="AA46D9A0"/>
    <w:lvl w:ilvl="0" w:tplc="00000004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  <w:lang w:val="vi-VN"/>
      </w:rPr>
    </w:lvl>
    <w:lvl w:ilvl="1" w:tplc="0D084BEE">
      <w:numFmt w:val="bullet"/>
      <w:lvlText w:val="+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  <w:lang w:val="vi-VN"/>
      </w:rPr>
    </w:lvl>
    <w:lvl w:ilvl="2" w:tplc="00000004"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  <w:sz w:val="24"/>
        <w:szCs w:val="24"/>
        <w:lang w:val="vi-VN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59667C"/>
    <w:multiLevelType w:val="hybridMultilevel"/>
    <w:tmpl w:val="00A413F6"/>
    <w:lvl w:ilvl="0" w:tplc="0D084BEE">
      <w:numFmt w:val="bullet"/>
      <w:lvlText w:val="+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B4C1873"/>
    <w:multiLevelType w:val="hybridMultilevel"/>
    <w:tmpl w:val="3618A726"/>
    <w:lvl w:ilvl="0" w:tplc="00000004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  <w:lang w:val="vi-VN"/>
      </w:rPr>
    </w:lvl>
    <w:lvl w:ilvl="1" w:tplc="0D084BEE">
      <w:numFmt w:val="bullet"/>
      <w:lvlText w:val="+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  <w:lang w:val="vi-VN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B24FA2"/>
    <w:multiLevelType w:val="hybridMultilevel"/>
    <w:tmpl w:val="713EF76A"/>
    <w:lvl w:ilvl="0" w:tplc="0D084BEE">
      <w:numFmt w:val="bullet"/>
      <w:lvlText w:val="+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61D69D1"/>
    <w:multiLevelType w:val="hybridMultilevel"/>
    <w:tmpl w:val="13948982"/>
    <w:lvl w:ilvl="0" w:tplc="00000004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  <w:lang w:val="vi-VN"/>
      </w:rPr>
    </w:lvl>
    <w:lvl w:ilvl="1" w:tplc="00000004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  <w:lang w:val="vi-VN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6D71B1"/>
    <w:multiLevelType w:val="hybridMultilevel"/>
    <w:tmpl w:val="AAD8C232"/>
    <w:lvl w:ilvl="0" w:tplc="0D084BEE">
      <w:numFmt w:val="bullet"/>
      <w:lvlText w:val="+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88502EE"/>
    <w:multiLevelType w:val="hybridMultilevel"/>
    <w:tmpl w:val="36D606BC"/>
    <w:lvl w:ilvl="0" w:tplc="00000004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  <w:lang w:val="vi-VN"/>
      </w:rPr>
    </w:lvl>
    <w:lvl w:ilvl="1" w:tplc="00000004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  <w:lang w:val="vi-VN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8F664E"/>
    <w:multiLevelType w:val="hybridMultilevel"/>
    <w:tmpl w:val="F7204652"/>
    <w:lvl w:ilvl="0" w:tplc="0D084BEE">
      <w:numFmt w:val="bullet"/>
      <w:lvlText w:val="+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9A120BC"/>
    <w:multiLevelType w:val="hybridMultilevel"/>
    <w:tmpl w:val="276838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C327971"/>
    <w:multiLevelType w:val="hybridMultilevel"/>
    <w:tmpl w:val="69F8C334"/>
    <w:lvl w:ilvl="0" w:tplc="00000004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  <w:lang w:val="vi-V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167E4E"/>
    <w:multiLevelType w:val="hybridMultilevel"/>
    <w:tmpl w:val="EFA41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9F3A43"/>
    <w:multiLevelType w:val="hybridMultilevel"/>
    <w:tmpl w:val="C972C6CC"/>
    <w:lvl w:ilvl="0" w:tplc="0000000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  <w:lang w:val="vi-V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D03571"/>
    <w:multiLevelType w:val="hybridMultilevel"/>
    <w:tmpl w:val="EC1C8A1C"/>
    <w:lvl w:ilvl="0" w:tplc="00000004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  <w:lang w:val="vi-V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B930E9"/>
    <w:multiLevelType w:val="multilevel"/>
    <w:tmpl w:val="14EAA52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7"/>
  </w:num>
  <w:num w:numId="2">
    <w:abstractNumId w:val="28"/>
  </w:num>
  <w:num w:numId="3">
    <w:abstractNumId w:val="13"/>
  </w:num>
  <w:num w:numId="4">
    <w:abstractNumId w:val="10"/>
  </w:num>
  <w:num w:numId="5">
    <w:abstractNumId w:val="7"/>
  </w:num>
  <w:num w:numId="6">
    <w:abstractNumId w:val="11"/>
  </w:num>
  <w:num w:numId="7">
    <w:abstractNumId w:val="19"/>
  </w:num>
  <w:num w:numId="8">
    <w:abstractNumId w:val="24"/>
  </w:num>
  <w:num w:numId="9">
    <w:abstractNumId w:val="21"/>
  </w:num>
  <w:num w:numId="10">
    <w:abstractNumId w:val="15"/>
  </w:num>
  <w:num w:numId="11">
    <w:abstractNumId w:val="12"/>
  </w:num>
  <w:num w:numId="12">
    <w:abstractNumId w:val="17"/>
  </w:num>
  <w:num w:numId="13">
    <w:abstractNumId w:val="6"/>
  </w:num>
  <w:num w:numId="14">
    <w:abstractNumId w:val="20"/>
  </w:num>
  <w:num w:numId="15">
    <w:abstractNumId w:val="22"/>
  </w:num>
  <w:num w:numId="16">
    <w:abstractNumId w:val="9"/>
  </w:num>
  <w:num w:numId="17">
    <w:abstractNumId w:val="14"/>
  </w:num>
  <w:num w:numId="18">
    <w:abstractNumId w:val="8"/>
  </w:num>
  <w:num w:numId="19">
    <w:abstractNumId w:val="4"/>
  </w:num>
  <w:num w:numId="20">
    <w:abstractNumId w:val="18"/>
  </w:num>
  <w:num w:numId="21">
    <w:abstractNumId w:val="16"/>
  </w:num>
  <w:num w:numId="22">
    <w:abstractNumId w:val="5"/>
  </w:num>
  <w:num w:numId="23">
    <w:abstractNumId w:val="26"/>
  </w:num>
  <w:num w:numId="24">
    <w:abstractNumId w:val="0"/>
  </w:num>
  <w:num w:numId="25">
    <w:abstractNumId w:val="1"/>
  </w:num>
  <w:num w:numId="26">
    <w:abstractNumId w:val="2"/>
  </w:num>
  <w:num w:numId="27">
    <w:abstractNumId w:val="3"/>
  </w:num>
  <w:num w:numId="28">
    <w:abstractNumId w:val="2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C05"/>
    <w:rsid w:val="00135FB1"/>
    <w:rsid w:val="00144E35"/>
    <w:rsid w:val="003C2C05"/>
    <w:rsid w:val="003F046D"/>
    <w:rsid w:val="00412E1F"/>
    <w:rsid w:val="00413E8F"/>
    <w:rsid w:val="00466776"/>
    <w:rsid w:val="00517EE5"/>
    <w:rsid w:val="005B74D9"/>
    <w:rsid w:val="005E0E02"/>
    <w:rsid w:val="006C16B5"/>
    <w:rsid w:val="006D5085"/>
    <w:rsid w:val="007F4D88"/>
    <w:rsid w:val="00904FBE"/>
    <w:rsid w:val="00A66FFF"/>
    <w:rsid w:val="00A943A9"/>
    <w:rsid w:val="00AE7E81"/>
    <w:rsid w:val="00B410EF"/>
    <w:rsid w:val="00D55A3A"/>
    <w:rsid w:val="00EB22D7"/>
    <w:rsid w:val="00F36F9F"/>
    <w:rsid w:val="00F4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D69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410EF"/>
    <w:pPr>
      <w:keepNext/>
      <w:numPr>
        <w:ilvl w:val="2"/>
        <w:numId w:val="2"/>
      </w:numPr>
      <w:suppressAutoHyphens/>
      <w:spacing w:after="0" w:line="312" w:lineRule="auto"/>
      <w:outlineLvl w:val="2"/>
    </w:pPr>
    <w:rPr>
      <w:rFonts w:ascii="Times New Roman" w:eastAsia="Times New Roman" w:hAnsi="Times New Roman" w:cs="Times New Roman"/>
      <w:b/>
      <w:i/>
      <w:color w:val="FF0000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C2C05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rsid w:val="003C2C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B410E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B410EF"/>
    <w:rPr>
      <w:rFonts w:ascii="Times New Roman" w:eastAsia="Times New Roman" w:hAnsi="Times New Roman" w:cs="Times New Roman"/>
      <w:b/>
      <w:i/>
      <w:color w:val="FF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410EF"/>
    <w:pPr>
      <w:keepNext/>
      <w:numPr>
        <w:ilvl w:val="2"/>
        <w:numId w:val="2"/>
      </w:numPr>
      <w:suppressAutoHyphens/>
      <w:spacing w:after="0" w:line="312" w:lineRule="auto"/>
      <w:outlineLvl w:val="2"/>
    </w:pPr>
    <w:rPr>
      <w:rFonts w:ascii="Times New Roman" w:eastAsia="Times New Roman" w:hAnsi="Times New Roman" w:cs="Times New Roman"/>
      <w:b/>
      <w:i/>
      <w:color w:val="FF0000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C2C05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rsid w:val="003C2C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B410E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B410EF"/>
    <w:rPr>
      <w:rFonts w:ascii="Times New Roman" w:eastAsia="Times New Roman" w:hAnsi="Times New Roman" w:cs="Times New Roman"/>
      <w:b/>
      <w:i/>
      <w:color w:val="FF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Trong Hieu Tran</dc:creator>
  <cp:keywords/>
  <dc:description/>
  <cp:lastModifiedBy>hanhta</cp:lastModifiedBy>
  <cp:revision>5</cp:revision>
  <dcterms:created xsi:type="dcterms:W3CDTF">2019-02-26T08:34:00Z</dcterms:created>
  <dcterms:modified xsi:type="dcterms:W3CDTF">2019-03-08T08:38:00Z</dcterms:modified>
</cp:coreProperties>
</file>